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​</w:t>
      </w:r>
      <w:r>
        <w:rPr>
          <w:rFonts w:hint="eastAsia"/>
          <w:sz w:val="36"/>
          <w:szCs w:val="36"/>
        </w:rPr>
        <w:t>直线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射线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线段和角</w:t>
      </w:r>
      <w:r>
        <w:rPr>
          <w:rFonts w:hint="eastAsia"/>
          <w:sz w:val="36"/>
          <w:szCs w:val="36"/>
          <w:lang w:eastAsia="zh-CN"/>
        </w:rPr>
        <w:t>教学设计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教学内容：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版）四年级上册第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页内容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教学目标：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1．借助实际情境和操作活动，认识直线、线段与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射线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2．会用字母正确读出直线、线段与射线。</w:t>
      </w:r>
    </w:p>
    <w:p>
      <w:pPr>
        <w:ind w:firstLine="42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使学生认识角和角的表示方法，知道角的各部分名称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通过观察、操作学习活动，让学生经历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直线、射线和角的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表象的形成过程。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体会到数学知识与实际生活紧密联系，能够感受到生活中处处学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教学重点：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认识并区分出直线、线段、射线。认识角。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教学难点：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射线、直线和线段三者之间的关系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教学准备：课件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线、盒子、剪刀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教学过程：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谈话引入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师：“你们在生活中见过那些线？”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师：同学们回答得不错，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今天我们就来学习线段、直线、射线和线演变出来的图形角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板书：直线 射线 线段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和角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实验验证 探索真理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（一）、实验活动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　　活动1：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认识直线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1、选两名学生每人拿一个盒子分别向两边拉，但要保证线是直的，要求学生认真观察整个过程。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2、汇报观察到的结果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师：根据观察到的这些你们认为它属于你们说的哪种线呢？（有的说直线、有的说是射线）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师：它是直线，今天我只拿来直线的一部分让大家观察。一会你们就会知道他为什么不是射线了。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师：你们观察到直线具有什么特点呢？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生：两端都可以不停的拉长。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师：能用一个词来表达吗？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生：直线是无限延长的。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教师板书直线的特点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无端点、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无限延长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、不可量长度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3、学习直线的画、表示和读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活动2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：认识射线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1、师：请同学们用剪刀将这根线剪断，然后一名学生将线头固定不动，另一生将线继续拉长。共同观察其特点。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2、汇报观察到的结果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生：我发现只有一段可以拉长。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生：这一端也是可以无限延长，另一端固定不动的。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生：这条线也是直的。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生：固定不动的那一端是端点。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师：哪是它的端点呢？用手指一指。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生：那个线头就是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教师板书：一个端点、一端可无限延长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、不可量长度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3、学习射线的画、表示和读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活动3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：认识线段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师：请同学们用剪刀将这根线的另一端剪断，然后两名学生再向两端拉。共同观察其特点。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汇报观察到的结果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生：线的两头不能延长了。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生：它有两个端点。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生：它也是直直的。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教师板书：两个端点、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可量长度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学习线段的画、表示和读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归纳特征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完成表格</w:t>
      </w:r>
    </w:p>
    <w:p>
      <w:pPr>
        <w:numPr>
          <w:ilvl w:val="0"/>
          <w:numId w:val="0"/>
        </w:num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比较三线的区别与联系：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师：今天我们认识了三种线，请你认真观察它们有哪些相同的地方或不同的地方？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指名说其余同学补充。</w:t>
      </w:r>
    </w:p>
    <w:tbl>
      <w:tblPr>
        <w:tblStyle w:val="3"/>
        <w:tblpPr w:leftFromText="180" w:rightFromText="180" w:vertAnchor="text" w:horzAnchor="page" w:tblpX="2707" w:tblpY="246"/>
        <w:tblOverlap w:val="never"/>
        <w:tblW w:w="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1296"/>
        <w:gridCol w:w="1137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图形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线段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都是直的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线段是直线的</w:t>
            </w:r>
          </w:p>
          <w:p>
            <w:pPr>
              <w:spacing w:line="240" w:lineRule="atLeas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一部分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两个端点，可以度量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射线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一个端点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无限</w:t>
            </w:r>
          </w:p>
          <w:p>
            <w:pPr>
              <w:spacing w:line="240" w:lineRule="atLeas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直线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没有端点</w:t>
            </w: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指出：看来三种线既有区别又有联系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学习认识角</w:t>
      </w:r>
    </w:p>
    <w:p>
      <w:pPr>
        <w:numPr>
          <w:ilvl w:val="0"/>
          <w:numId w:val="3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提出问题：如果从一点引出两条射线会是什么图形呢？</w:t>
      </w:r>
    </w:p>
    <w:p>
      <w:pPr>
        <w:numPr>
          <w:ilvl w:val="0"/>
          <w:numId w:val="3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观看“双师平台”徐艳梅教学视频解决问题。</w:t>
      </w:r>
    </w:p>
    <w:p>
      <w:pPr>
        <w:numPr>
          <w:ilvl w:val="0"/>
          <w:numId w:val="3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学习角和角的表示和角的读法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联系生活 实践应用</w:t>
      </w:r>
    </w:p>
    <w:p>
      <w:pPr>
        <w:numPr>
          <w:ilvl w:val="0"/>
          <w:numId w:val="4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火眼金睛：判断直线、线段、射线</w:t>
      </w:r>
    </w:p>
    <w:p>
      <w:pPr>
        <w:numPr>
          <w:ilvl w:val="0"/>
          <w:numId w:val="4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明辨是非：理解理念 加深印象</w:t>
      </w:r>
    </w:p>
    <w:p>
      <w:pPr>
        <w:numPr>
          <w:ilvl w:val="0"/>
          <w:numId w:val="4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数一数: 有多少个角？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四、总结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今天我们学习了什么内容？你知道什么？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板书设计：            线段、直线、射线和角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直线：无端点、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无限延长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、不可量长度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射线：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一个端点、一端可无限延长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、不可量长度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线段：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直直的、两个端点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、可量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850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B4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1176</Characters>
  <Paragraphs>105</Paragraphs>
  <TotalTime>7</TotalTime>
  <ScaleCrop>false</ScaleCrop>
  <LinksUpToDate>false</LinksUpToDate>
  <CharactersWithSpaces>1281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2019-06-26T04:55:57Z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